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page" w:tblpX="8668" w:tblpY="-9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</w:tblGrid>
      <w:tr w:rsidR="00FF20C4" w:rsidRPr="00206F20" w14:paraId="5FB95258" w14:textId="77777777" w:rsidTr="00FF20C4">
        <w:tc>
          <w:tcPr>
            <w:tcW w:w="2658" w:type="dxa"/>
            <w:shd w:val="clear" w:color="auto" w:fill="auto"/>
          </w:tcPr>
          <w:p w14:paraId="5EBEECA0" w14:textId="77777777" w:rsidR="00FF20C4" w:rsidRDefault="00FF20C4" w:rsidP="00FF20C4">
            <w:pPr>
              <w:jc w:val="center"/>
              <w:rPr>
                <w:rFonts w:ascii="Arial Narrow" w:hAnsi="Arial Narrow"/>
                <w:b/>
                <w:snapToGrid w:val="0"/>
                <w:szCs w:val="20"/>
              </w:rPr>
            </w:pPr>
            <w:r w:rsidRPr="00206F20">
              <w:rPr>
                <w:rFonts w:ascii="Arial Narrow" w:hAnsi="Arial Narrow"/>
                <w:b/>
              </w:rPr>
              <w:t xml:space="preserve">Obrazac </w:t>
            </w:r>
            <w:r w:rsidRPr="00206F20">
              <w:rPr>
                <w:rFonts w:ascii="Arial Narrow" w:hAnsi="Arial Narrow"/>
                <w:b/>
                <w:snapToGrid w:val="0"/>
                <w:szCs w:val="20"/>
              </w:rPr>
              <w:t>1</w:t>
            </w:r>
          </w:p>
          <w:p w14:paraId="5D88AF48" w14:textId="77777777" w:rsidR="00FF20C4" w:rsidRPr="00206F20" w:rsidRDefault="00FF20C4" w:rsidP="00FF20C4">
            <w:pPr>
              <w:jc w:val="center"/>
              <w:rPr>
                <w:rFonts w:ascii="Arial Narrow" w:hAnsi="Arial Narrow"/>
                <w:b/>
                <w:snapToGrid w:val="0"/>
                <w:szCs w:val="20"/>
              </w:rPr>
            </w:pPr>
            <w:r>
              <w:rPr>
                <w:rFonts w:ascii="Arial Narrow" w:hAnsi="Arial Narrow"/>
                <w:b/>
                <w:snapToGrid w:val="0"/>
                <w:szCs w:val="20"/>
              </w:rPr>
              <w:t>Obrazac opisa programa</w:t>
            </w:r>
          </w:p>
        </w:tc>
      </w:tr>
    </w:tbl>
    <w:p w14:paraId="6398D71A" w14:textId="77777777" w:rsidR="00C94351" w:rsidRDefault="00C94351" w:rsidP="00F535F9">
      <w:pPr>
        <w:tabs>
          <w:tab w:val="left" w:pos="1064"/>
        </w:tabs>
        <w:rPr>
          <w:rFonts w:ascii="Arial Narrow" w:eastAsia="Arial Unicode MS" w:hAnsi="Arial Narrow" w:cs="Arial"/>
          <w:b/>
          <w:bCs/>
          <w:lang/>
        </w:rPr>
      </w:pPr>
    </w:p>
    <w:p w14:paraId="7980F82D" w14:textId="77777777" w:rsidR="00FF20C4" w:rsidRDefault="00FF20C4" w:rsidP="00F535F9">
      <w:pPr>
        <w:tabs>
          <w:tab w:val="left" w:pos="1064"/>
        </w:tabs>
        <w:rPr>
          <w:rFonts w:ascii="Arial Narrow" w:eastAsia="Arial Unicode MS" w:hAnsi="Arial Narrow" w:cs="Arial"/>
          <w:b/>
          <w:bCs/>
          <w:lang/>
        </w:rPr>
      </w:pPr>
    </w:p>
    <w:p w14:paraId="63BDE097" w14:textId="77777777" w:rsidR="00FF20C4" w:rsidRDefault="00FF20C4" w:rsidP="00F535F9">
      <w:pPr>
        <w:tabs>
          <w:tab w:val="left" w:pos="1064"/>
        </w:tabs>
        <w:rPr>
          <w:rFonts w:ascii="Arial Narrow" w:eastAsia="Arial Unicode MS" w:hAnsi="Arial Narrow" w:cs="Arial"/>
          <w:b/>
          <w:bCs/>
          <w:lang/>
        </w:rPr>
      </w:pPr>
    </w:p>
    <w:p w14:paraId="065DDFA5" w14:textId="77777777" w:rsidR="00C94351" w:rsidRDefault="00C94351" w:rsidP="00F535F9">
      <w:pPr>
        <w:tabs>
          <w:tab w:val="left" w:pos="1064"/>
        </w:tabs>
        <w:rPr>
          <w:rFonts w:ascii="Arial Narrow" w:eastAsia="Arial Unicode MS" w:hAnsi="Arial Narrow" w:cs="Arial"/>
          <w:b/>
          <w:bCs/>
          <w:lang/>
        </w:rPr>
      </w:pPr>
    </w:p>
    <w:p w14:paraId="5A5967CD" w14:textId="682D2AA6" w:rsidR="00FF20C4" w:rsidRPr="00C94351" w:rsidRDefault="00216DEB" w:rsidP="00C94351">
      <w:pPr>
        <w:suppressAutoHyphens w:val="0"/>
        <w:spacing w:after="240"/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  <w:r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  <w:drawing>
          <wp:inline distT="0" distB="0" distL="0" distR="0" wp14:anchorId="0C4EAD83" wp14:editId="58705301">
            <wp:extent cx="1270000" cy="154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FF96B" w14:textId="77777777" w:rsidR="00C94351" w:rsidRPr="00C94351" w:rsidRDefault="00C94351" w:rsidP="00FF20C4">
      <w:pPr>
        <w:suppressAutoHyphens w:val="0"/>
        <w:spacing w:after="240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</w:p>
    <w:p w14:paraId="3B403E76" w14:textId="77777777" w:rsidR="00C94351" w:rsidRPr="00C94351" w:rsidRDefault="00C94351" w:rsidP="00C94351">
      <w:pPr>
        <w:suppressAutoHyphens w:val="0"/>
        <w:spacing w:after="240"/>
        <w:rPr>
          <w:b/>
          <w:noProof/>
          <w:snapToGrid w:val="0"/>
          <w:lang w:eastAsia="en-US"/>
        </w:rPr>
      </w:pPr>
    </w:p>
    <w:p w14:paraId="2AA8FE60" w14:textId="77777777" w:rsidR="00C94351" w:rsidRPr="00C94351" w:rsidRDefault="00B2042D" w:rsidP="00C94351">
      <w:pPr>
        <w:jc w:val="center"/>
        <w:rPr>
          <w:b/>
        </w:rPr>
      </w:pPr>
      <w:r>
        <w:rPr>
          <w:b/>
        </w:rPr>
        <w:t>OPĆINA MARTIJANEC</w:t>
      </w:r>
    </w:p>
    <w:p w14:paraId="3033639F" w14:textId="77777777" w:rsidR="00C94351" w:rsidRPr="00C94351" w:rsidRDefault="00C94351" w:rsidP="00C94351">
      <w:pPr>
        <w:rPr>
          <w:b/>
        </w:rPr>
      </w:pPr>
    </w:p>
    <w:p w14:paraId="3E818DD3" w14:textId="77777777" w:rsidR="00C94351" w:rsidRPr="00C94351" w:rsidRDefault="00C94351" w:rsidP="00C94351">
      <w:pPr>
        <w:jc w:val="center"/>
      </w:pPr>
      <w:r w:rsidRPr="00C94351">
        <w:rPr>
          <w:b/>
        </w:rPr>
        <w:t xml:space="preserve"> </w:t>
      </w:r>
    </w:p>
    <w:p w14:paraId="0B2AA0F0" w14:textId="77777777" w:rsidR="00403B20" w:rsidRPr="00403B20" w:rsidRDefault="00C94351" w:rsidP="00403B20">
      <w:pPr>
        <w:suppressAutoHyphens w:val="0"/>
        <w:spacing w:after="240"/>
        <w:jc w:val="center"/>
        <w:rPr>
          <w:b/>
        </w:rPr>
      </w:pPr>
      <w:r w:rsidRPr="00C94351">
        <w:rPr>
          <w:b/>
        </w:rPr>
        <w:t xml:space="preserve">JAVNI NATJEČAJ ZA </w:t>
      </w:r>
      <w:r w:rsidR="00403B20" w:rsidRPr="00403B20">
        <w:rPr>
          <w:b/>
        </w:rPr>
        <w:t xml:space="preserve">ZA FINANCIRANJE PROJEKATA I PROGRAMA UDRUGA IZ </w:t>
      </w:r>
    </w:p>
    <w:p w14:paraId="7D6CBD06" w14:textId="77777777" w:rsidR="00C94351" w:rsidRPr="00C94351" w:rsidRDefault="00403B20" w:rsidP="00403B20">
      <w:pPr>
        <w:suppressAutoHyphens w:val="0"/>
        <w:spacing w:after="240"/>
        <w:jc w:val="center"/>
        <w:rPr>
          <w:b/>
          <w:noProof/>
          <w:snapToGrid w:val="0"/>
          <w:lang w:eastAsia="en-US"/>
        </w:rPr>
      </w:pPr>
      <w:r w:rsidRPr="00403B20">
        <w:rPr>
          <w:b/>
        </w:rPr>
        <w:t>PR</w:t>
      </w:r>
      <w:r w:rsidR="00CA753C">
        <w:rPr>
          <w:b/>
        </w:rPr>
        <w:t>ORAČUNA OPĆINE MARTIJANEC U 2022</w:t>
      </w:r>
      <w:r w:rsidRPr="00403B20">
        <w:rPr>
          <w:b/>
        </w:rPr>
        <w:t>. GODINI</w:t>
      </w:r>
    </w:p>
    <w:p w14:paraId="4F9C84F7" w14:textId="77777777" w:rsidR="00C94351" w:rsidRPr="00C94351" w:rsidRDefault="00C94351" w:rsidP="00C94351">
      <w:pPr>
        <w:suppressAutoHyphens w:val="0"/>
        <w:spacing w:after="240"/>
        <w:rPr>
          <w:b/>
          <w:noProof/>
          <w:snapToGrid w:val="0"/>
          <w:lang w:eastAsia="en-US"/>
        </w:rPr>
      </w:pPr>
    </w:p>
    <w:p w14:paraId="42A5E640" w14:textId="77777777" w:rsidR="00C94351" w:rsidRPr="006C33BA" w:rsidRDefault="00C94351" w:rsidP="00C94351">
      <w:pPr>
        <w:suppressAutoHyphens w:val="0"/>
        <w:spacing w:after="240"/>
        <w:jc w:val="center"/>
        <w:rPr>
          <w:noProof/>
          <w:snapToGrid w:val="0"/>
          <w:lang w:eastAsia="en-US"/>
        </w:rPr>
      </w:pPr>
      <w:r w:rsidRPr="00C63CDE">
        <w:rPr>
          <w:noProof/>
          <w:snapToGrid w:val="0"/>
          <w:lang w:eastAsia="en-US"/>
        </w:rPr>
        <w:t xml:space="preserve">Datum objave natječaja: </w:t>
      </w:r>
      <w:r w:rsidR="00CA753C">
        <w:rPr>
          <w:noProof/>
          <w:snapToGrid w:val="0"/>
          <w:lang w:eastAsia="en-US"/>
        </w:rPr>
        <w:t>14</w:t>
      </w:r>
      <w:r w:rsidR="00EE6ADC" w:rsidRPr="006C33BA">
        <w:rPr>
          <w:noProof/>
          <w:snapToGrid w:val="0"/>
          <w:lang w:eastAsia="en-US"/>
        </w:rPr>
        <w:t>.</w:t>
      </w:r>
      <w:r w:rsidR="00CA753C">
        <w:rPr>
          <w:noProof/>
          <w:snapToGrid w:val="0"/>
          <w:lang w:eastAsia="en-US"/>
        </w:rPr>
        <w:t>01</w:t>
      </w:r>
      <w:r w:rsidR="002456B4" w:rsidRPr="006C33BA">
        <w:rPr>
          <w:noProof/>
          <w:snapToGrid w:val="0"/>
          <w:lang w:eastAsia="en-US"/>
        </w:rPr>
        <w:t>.</w:t>
      </w:r>
      <w:r w:rsidR="00CA753C">
        <w:rPr>
          <w:noProof/>
          <w:snapToGrid w:val="0"/>
          <w:lang w:eastAsia="en-US"/>
        </w:rPr>
        <w:t>2022</w:t>
      </w:r>
      <w:r w:rsidR="000D7ED4" w:rsidRPr="006C33BA">
        <w:rPr>
          <w:noProof/>
          <w:snapToGrid w:val="0"/>
          <w:lang w:eastAsia="en-US"/>
        </w:rPr>
        <w:t>. godine</w:t>
      </w:r>
    </w:p>
    <w:p w14:paraId="717EFC04" w14:textId="77777777" w:rsidR="005654CC" w:rsidRPr="00C63CDE" w:rsidRDefault="00C94351" w:rsidP="00C94351">
      <w:pPr>
        <w:suppressAutoHyphens w:val="0"/>
        <w:spacing w:after="240"/>
        <w:jc w:val="center"/>
        <w:rPr>
          <w:noProof/>
          <w:snapToGrid w:val="0"/>
          <w:lang w:eastAsia="en-US"/>
        </w:rPr>
      </w:pPr>
      <w:r w:rsidRPr="006C33BA">
        <w:rPr>
          <w:noProof/>
          <w:snapToGrid w:val="0"/>
          <w:lang w:eastAsia="en-US"/>
        </w:rPr>
        <w:t xml:space="preserve">Rok za dostavu prijava: </w:t>
      </w:r>
      <w:r w:rsidR="005553DE">
        <w:rPr>
          <w:noProof/>
          <w:snapToGrid w:val="0"/>
          <w:lang w:eastAsia="en-US"/>
        </w:rPr>
        <w:t>14</w:t>
      </w:r>
      <w:r w:rsidR="00CA753C">
        <w:rPr>
          <w:noProof/>
          <w:snapToGrid w:val="0"/>
          <w:lang w:eastAsia="en-US"/>
        </w:rPr>
        <w:t>.02.2022</w:t>
      </w:r>
      <w:r w:rsidR="000D7ED4" w:rsidRPr="00C63CDE">
        <w:rPr>
          <w:noProof/>
          <w:snapToGrid w:val="0"/>
          <w:lang w:eastAsia="en-US"/>
        </w:rPr>
        <w:t>. godine</w:t>
      </w:r>
    </w:p>
    <w:p w14:paraId="2F970C55" w14:textId="77777777" w:rsidR="00B65237" w:rsidRPr="00B65237" w:rsidRDefault="00B65237" w:rsidP="00C94351">
      <w:pPr>
        <w:suppressAutoHyphens w:val="0"/>
        <w:spacing w:after="240"/>
        <w:jc w:val="center"/>
        <w:rPr>
          <w:noProof/>
          <w:snapToGrid w:val="0"/>
          <w:color w:val="000000"/>
          <w:lang w:eastAsia="en-US"/>
        </w:rPr>
      </w:pPr>
    </w:p>
    <w:p w14:paraId="50C0DB7D" w14:textId="77777777" w:rsidR="005654CC" w:rsidRPr="00B65237" w:rsidRDefault="005654CC" w:rsidP="005654CC">
      <w:pPr>
        <w:ind w:hanging="13"/>
        <w:jc w:val="center"/>
        <w:rPr>
          <w:rFonts w:eastAsia="Arial Unicode MS"/>
          <w:b/>
          <w:bCs/>
          <w:lang/>
        </w:rPr>
      </w:pPr>
    </w:p>
    <w:p w14:paraId="11B1369C" w14:textId="77777777" w:rsidR="005654CC" w:rsidRPr="00B65237" w:rsidRDefault="005654CC" w:rsidP="005654CC">
      <w:pPr>
        <w:ind w:hanging="13"/>
        <w:jc w:val="center"/>
        <w:rPr>
          <w:rFonts w:eastAsia="Arial Unicode MS"/>
          <w:b/>
          <w:bCs/>
          <w:lang/>
        </w:rPr>
      </w:pPr>
      <w:r w:rsidRPr="00B65237">
        <w:rPr>
          <w:rFonts w:eastAsia="Arial Unicode MS"/>
          <w:b/>
          <w:bCs/>
          <w:lang/>
        </w:rPr>
        <w:t>Molimo da obrazac popunite</w:t>
      </w:r>
      <w:r w:rsidR="00F535F9" w:rsidRPr="00B65237">
        <w:rPr>
          <w:rFonts w:eastAsia="Arial Unicode MS"/>
          <w:b/>
          <w:bCs/>
          <w:lang/>
        </w:rPr>
        <w:t xml:space="preserve"> isključivo</w:t>
      </w:r>
      <w:r w:rsidRPr="00B65237">
        <w:rPr>
          <w:rFonts w:eastAsia="Arial Unicode MS"/>
          <w:b/>
          <w:bCs/>
          <w:lang/>
        </w:rPr>
        <w:t xml:space="preserve"> korištenjem računala</w:t>
      </w:r>
    </w:p>
    <w:p w14:paraId="5688BD3C" w14:textId="77777777" w:rsidR="00074A97" w:rsidRPr="00B65237" w:rsidRDefault="00074A97" w:rsidP="005654CC">
      <w:pPr>
        <w:ind w:hanging="13"/>
        <w:jc w:val="center"/>
        <w:rPr>
          <w:rFonts w:eastAsia="Arial Unicode MS"/>
          <w:b/>
          <w:bCs/>
          <w:lang/>
        </w:rPr>
      </w:pPr>
    </w:p>
    <w:p w14:paraId="56D09A56" w14:textId="77777777" w:rsidR="00074A97" w:rsidRPr="00B65237" w:rsidRDefault="00074A97"/>
    <w:tbl>
      <w:tblPr>
        <w:tblW w:w="0" w:type="auto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4668"/>
      </w:tblGrid>
      <w:tr w:rsidR="00074A97" w:rsidRPr="00B65237" w14:paraId="73AF7856" w14:textId="77777777" w:rsidTr="00EE6ADC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831" w:type="dxa"/>
          </w:tcPr>
          <w:p w14:paraId="1BBDB288" w14:textId="77777777" w:rsidR="00074A97" w:rsidRPr="00B65237" w:rsidRDefault="00074A97" w:rsidP="005654CC">
            <w:pPr>
              <w:jc w:val="center"/>
              <w:rPr>
                <w:rFonts w:eastAsia="Arial Unicode MS"/>
                <w:b/>
                <w:bCs/>
                <w:lang/>
              </w:rPr>
            </w:pPr>
          </w:p>
          <w:p w14:paraId="5776C45A" w14:textId="77777777" w:rsidR="00074A97" w:rsidRPr="00B65237" w:rsidRDefault="00074A97" w:rsidP="005654CC">
            <w:pPr>
              <w:jc w:val="center"/>
              <w:rPr>
                <w:rFonts w:eastAsia="Arial Unicode MS"/>
                <w:b/>
                <w:bCs/>
                <w:lang/>
              </w:rPr>
            </w:pPr>
            <w:r w:rsidRPr="00B65237">
              <w:rPr>
                <w:rFonts w:eastAsia="Arial Unicode MS"/>
                <w:b/>
                <w:bCs/>
                <w:lang/>
              </w:rPr>
              <w:t>NAZIV UDRUGE</w:t>
            </w:r>
          </w:p>
        </w:tc>
        <w:tc>
          <w:tcPr>
            <w:tcW w:w="4668" w:type="dxa"/>
          </w:tcPr>
          <w:p w14:paraId="02578C56" w14:textId="77777777" w:rsidR="00074A97" w:rsidRPr="00B65237" w:rsidRDefault="00074A97" w:rsidP="005654CC">
            <w:pPr>
              <w:jc w:val="center"/>
              <w:rPr>
                <w:rFonts w:eastAsia="Arial Unicode MS"/>
                <w:b/>
                <w:bCs/>
                <w:lang/>
              </w:rPr>
            </w:pPr>
          </w:p>
        </w:tc>
      </w:tr>
      <w:tr w:rsidR="00074A97" w:rsidRPr="00B65237" w14:paraId="4C491406" w14:textId="77777777" w:rsidTr="00EE6ADC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3831" w:type="dxa"/>
          </w:tcPr>
          <w:p w14:paraId="2DA864D2" w14:textId="77777777" w:rsidR="00074A97" w:rsidRPr="00B65237" w:rsidRDefault="00074A97" w:rsidP="005654CC">
            <w:pPr>
              <w:jc w:val="center"/>
              <w:rPr>
                <w:rFonts w:eastAsia="Arial Unicode MS"/>
                <w:b/>
                <w:bCs/>
                <w:lang/>
              </w:rPr>
            </w:pPr>
          </w:p>
          <w:p w14:paraId="30309426" w14:textId="77777777" w:rsidR="00074A97" w:rsidRPr="00B65237" w:rsidRDefault="00081EBC" w:rsidP="005654CC">
            <w:pPr>
              <w:jc w:val="center"/>
              <w:rPr>
                <w:rFonts w:eastAsia="Arial Unicode MS"/>
                <w:b/>
                <w:bCs/>
                <w:lang/>
              </w:rPr>
            </w:pPr>
            <w:r w:rsidRPr="00B65237">
              <w:rPr>
                <w:rFonts w:eastAsia="Arial Unicode MS"/>
                <w:b/>
                <w:bCs/>
                <w:lang/>
              </w:rPr>
              <w:t>NAZIV PROGRAMA</w:t>
            </w:r>
            <w:r w:rsidR="00EE6ADC">
              <w:rPr>
                <w:rFonts w:eastAsia="Arial Unicode MS"/>
                <w:b/>
                <w:bCs/>
                <w:lang/>
              </w:rPr>
              <w:t>/PROJEKTA</w:t>
            </w:r>
          </w:p>
        </w:tc>
        <w:tc>
          <w:tcPr>
            <w:tcW w:w="4668" w:type="dxa"/>
          </w:tcPr>
          <w:p w14:paraId="52B030B3" w14:textId="77777777" w:rsidR="00074A97" w:rsidRPr="00B65237" w:rsidRDefault="00074A97" w:rsidP="005654CC">
            <w:pPr>
              <w:jc w:val="center"/>
              <w:rPr>
                <w:rFonts w:eastAsia="Arial Unicode MS"/>
                <w:b/>
                <w:bCs/>
                <w:lang/>
              </w:rPr>
            </w:pPr>
          </w:p>
        </w:tc>
      </w:tr>
    </w:tbl>
    <w:p w14:paraId="2A921195" w14:textId="77777777" w:rsidR="00B65237" w:rsidRDefault="00B65237" w:rsidP="00C94351">
      <w:pPr>
        <w:rPr>
          <w:rFonts w:ascii="Arial Narrow" w:eastAsia="Arial Unicode MS" w:hAnsi="Arial Narrow" w:cs="Arial"/>
          <w:b/>
          <w:bCs/>
          <w:lang/>
        </w:rPr>
      </w:pPr>
    </w:p>
    <w:p w14:paraId="40B94E15" w14:textId="77777777" w:rsidR="003718A8" w:rsidRDefault="003718A8" w:rsidP="00C94351">
      <w:pPr>
        <w:rPr>
          <w:rFonts w:ascii="Arial Narrow" w:eastAsia="Arial Unicode MS" w:hAnsi="Arial Narrow" w:cs="Arial"/>
          <w:b/>
          <w:bCs/>
          <w:lang/>
        </w:rPr>
      </w:pPr>
    </w:p>
    <w:p w14:paraId="1FF54403" w14:textId="77777777" w:rsidR="003718A8" w:rsidRDefault="003718A8" w:rsidP="00C94351">
      <w:pPr>
        <w:rPr>
          <w:rFonts w:ascii="Arial Narrow" w:eastAsia="Arial Unicode MS" w:hAnsi="Arial Narrow" w:cs="Arial"/>
          <w:b/>
          <w:bCs/>
          <w:lang/>
        </w:rPr>
      </w:pPr>
    </w:p>
    <w:p w14:paraId="1F3EEC67" w14:textId="77777777" w:rsidR="003718A8" w:rsidRDefault="003718A8" w:rsidP="00C94351">
      <w:pPr>
        <w:rPr>
          <w:rFonts w:ascii="Arial Narrow" w:eastAsia="Arial Unicode MS" w:hAnsi="Arial Narrow" w:cs="Arial"/>
          <w:b/>
          <w:bCs/>
          <w:lang/>
        </w:rPr>
      </w:pPr>
    </w:p>
    <w:p w14:paraId="4BFFDF91" w14:textId="77777777" w:rsidR="00A31AD3" w:rsidRDefault="00A31AD3" w:rsidP="00F535F9">
      <w:pPr>
        <w:ind w:hanging="13"/>
        <w:rPr>
          <w:rFonts w:ascii="Arial Narrow" w:eastAsia="Arial Unicode MS" w:hAnsi="Arial Narrow" w:cs="Arial"/>
          <w:b/>
          <w:bCs/>
          <w:lang/>
        </w:rPr>
      </w:pPr>
    </w:p>
    <w:p w14:paraId="3230A7B3" w14:textId="77777777" w:rsidR="00A31AD3" w:rsidRDefault="00A31AD3" w:rsidP="00F535F9">
      <w:pPr>
        <w:ind w:hanging="13"/>
        <w:rPr>
          <w:rFonts w:ascii="Arial Narrow" w:eastAsia="Arial Unicode MS" w:hAnsi="Arial Narrow" w:cs="Arial"/>
          <w:b/>
          <w:bCs/>
          <w:lang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994"/>
        <w:gridCol w:w="290"/>
        <w:gridCol w:w="1111"/>
        <w:gridCol w:w="179"/>
        <w:gridCol w:w="12"/>
        <w:gridCol w:w="906"/>
        <w:gridCol w:w="234"/>
        <w:gridCol w:w="347"/>
        <w:gridCol w:w="109"/>
        <w:gridCol w:w="480"/>
        <w:gridCol w:w="6"/>
        <w:gridCol w:w="9"/>
        <w:gridCol w:w="275"/>
        <w:gridCol w:w="333"/>
        <w:gridCol w:w="38"/>
        <w:gridCol w:w="433"/>
        <w:gridCol w:w="271"/>
        <w:gridCol w:w="201"/>
        <w:gridCol w:w="141"/>
        <w:gridCol w:w="383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21AEFCFA" w14:textId="7777777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F9E58B2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8BD4FE6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I PARTNERIMA</w:t>
            </w:r>
          </w:p>
        </w:tc>
      </w:tr>
      <w:tr w:rsidR="00092880" w:rsidRPr="009842F4" w14:paraId="4EC3358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2BD52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9D9E00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OSNOVNI PODACI O ORGANIZACIJI – PRIJAVITELJU PROJEKTA/PROGRAMA I PARTNERIMA</w:t>
            </w:r>
          </w:p>
        </w:tc>
      </w:tr>
      <w:tr w:rsidR="00092880" w:rsidRPr="009842F4" w14:paraId="7816D54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E83EA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B752C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Naziv organizacije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36D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4D5E728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1E1F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465EE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(ulica i broj)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8BA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5D15C3E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5CEF2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3.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4E740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6A68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95D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53F1D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Županija</w:t>
            </w:r>
          </w:p>
        </w:tc>
        <w:tc>
          <w:tcPr>
            <w:tcW w:w="3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14FF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13BA5BA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090A2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D6309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(npr. predsjednik/-ca, direktor/-ica)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3B95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706D98" w:rsidRPr="009842F4" w14:paraId="6FEDF38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5B0B1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6.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C4F04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CBD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F0838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F1916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Mobitel</w:t>
            </w:r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F65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648E7EC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A40A9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8.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36EB3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Telefaks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7FB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65800FA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A3154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9.  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731A7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Adresa e-pošte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BBF8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58CC6DA9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E6A4C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10.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4B8DC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Internetska stranica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BDDE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7386BED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97D39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9C667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Godina osnutka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1E8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84BA8" w:rsidRPr="009842F4" w14:paraId="0ACE733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095E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. 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550FF9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9F79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EBC9A87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13.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4812860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6C41D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84BA8" w:rsidRPr="009842F4" w14:paraId="6E0EFF9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25CC9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E26494C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(naziv registracijskog tijela)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A1EE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620D69F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6F9B9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B1E7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(IBAN)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155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6014A8A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A702A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1D4C9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(osobni identifikacijski broj)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FC56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6A7E1E4E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96FD4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7ED11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(broj u Registru neprofitnih organizacija)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7A8A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5553C9F9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5D781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D5F25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Ciljevi osnivanja, sukladno Statutu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B19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5635DDF2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782B8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2B8EB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Svrha i područje djelovanja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1D0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7554BC7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906F4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0A7D0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organizacije, sukladno Statutu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DEF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6C938FB2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FC17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3E5CD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5A7C265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članova</w:t>
            </w:r>
          </w:p>
        </w:tc>
        <w:tc>
          <w:tcPr>
            <w:tcW w:w="53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835C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92880" w:rsidRPr="009842F4" w14:paraId="1AA3B29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C844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6C08F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A1A05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CA1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02473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02F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706D98" w:rsidRPr="009842F4" w14:paraId="5353035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06854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</w:t>
            </w:r>
            <w:r w:rsidR="00947131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32A58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0058F4D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75398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12EA0CC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7CE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706D98" w:rsidRPr="009842F4" w14:paraId="597F141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B398D0" w14:textId="77777777" w:rsidR="00A60CD4" w:rsidRPr="009842F4" w:rsidRDefault="00A60CD4" w:rsidP="0094713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</w:t>
            </w:r>
            <w:r w:rsidR="00947131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FA4199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1B362D9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3F79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99F71F7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FD7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60CD4" w:rsidRPr="009842F4" w14:paraId="2A85329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33BFF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</w:t>
            </w:r>
            <w:r w:rsidR="00947131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4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57D38D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 (upišite iznos)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8EE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E4F46" w:rsidRPr="009842F4" w14:paraId="2580AF4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F2B76D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</w:t>
            </w:r>
            <w:r w:rsidR="00947131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73B201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(upišite iznos)</w:t>
            </w:r>
          </w:p>
        </w:tc>
      </w:tr>
      <w:tr w:rsidR="00A60CD4" w:rsidRPr="009842F4" w14:paraId="0613643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D1D5C4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02B445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državnog proračuna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7C68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60CD4" w:rsidRPr="009842F4" w14:paraId="0452B962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F97CC9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34F1D3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1E7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60CD4" w:rsidRPr="009842F4" w14:paraId="5ACC139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9EA06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c)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7C28F5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inozemnih vlada i međunarodnih organizacija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FFAB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60CD4" w:rsidRPr="009842F4" w14:paraId="4DD5C469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188B34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d)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A133B0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trgovačkih društava i ostalih pravnih osoba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D30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60CD4" w:rsidRPr="009842F4" w14:paraId="3702566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DCC172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e)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F5E8F6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građana i kućanstava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083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60CD4" w:rsidRPr="009842F4" w14:paraId="476681D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B9B15D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f)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D637F8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povezanih neprofitnih organizacija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F03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E33E2A" w:rsidRPr="009842F4" w14:paraId="404F429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9016F5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g)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CD8687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prihoda od članarine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B47E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E33E2A" w:rsidRPr="009842F4" w14:paraId="082E2A3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BAFF50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h)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E17316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prihoda iz EU fondova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8D05B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E3EB2" w:rsidRPr="009842F4" w14:paraId="6C47AB5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1592A8" w14:textId="77777777" w:rsidR="00CE3EB2" w:rsidRDefault="00947131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26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A836B5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Podaci o prostoru u kojem organizacija djeluje</w:t>
            </w:r>
          </w:p>
        </w:tc>
      </w:tr>
      <w:tr w:rsidR="00CE3EB2" w:rsidRPr="009842F4" w14:paraId="0630272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8651C0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FAFE80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veličinu u m2)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66D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E3EB2" w:rsidRPr="009842F4" w14:paraId="2E09931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5A4C2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290163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veličinu u m2</w:t>
            </w:r>
            <w:r w:rsidR="00DC0C8D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 i iznos mjesečnog najma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FEC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E3EB2" w:rsidRPr="009842F4" w14:paraId="75290F42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5C3E4F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lastRenderedPageBreak/>
              <w:t>c)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CF2096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veličinu u m2 i iznos mjesečnog  najma)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E3B2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E3EB2" w:rsidRPr="009842F4" w14:paraId="5E97F85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3B50E3" w14:textId="77777777" w:rsidR="00CE3EB2" w:rsidRDefault="00947131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9ADC52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godini koja prethodi godini raspisivanja poziva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170C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E3EB2" w:rsidRPr="009842F4" w14:paraId="7CA588C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1FA277" w14:textId="77777777" w:rsidR="00CE3EB2" w:rsidRDefault="00947131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28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A855D1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21AB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E3EB2" w:rsidRPr="009842F4" w14:paraId="56B8C4D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7DAE42" w14:textId="77777777" w:rsidR="00CE3EB2" w:rsidRDefault="00947131" w:rsidP="00CD5D5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9303FF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00D4EBD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Da.</w:t>
            </w:r>
          </w:p>
        </w:tc>
        <w:tc>
          <w:tcPr>
            <w:tcW w:w="182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2814E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4773C3D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E51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E3EB2" w:rsidRPr="009842F4" w14:paraId="683F933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64E34C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709700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C44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B1713C" w:rsidRPr="009842F4" w14:paraId="471E7EE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FF5A07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3</w:t>
            </w:r>
            <w:r w:rsidR="00947131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2DAF77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?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7B11170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Da.</w:t>
            </w:r>
          </w:p>
        </w:tc>
        <w:tc>
          <w:tcPr>
            <w:tcW w:w="184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6F226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2B443F8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425B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B1713C" w:rsidRPr="009842F4" w14:paraId="1703EF0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F7B963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a)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8FF7C2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a", koji sustav i od kada?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C3CA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B1713C" w:rsidRPr="009842F4" w14:paraId="41F07EC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F5C6CC" w14:textId="77777777" w:rsidR="00B1713C" w:rsidRDefault="00B1713C" w:rsidP="00CD5D5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3</w:t>
            </w:r>
            <w:r w:rsidR="00947131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D83F20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Natječaja.</w:t>
            </w:r>
          </w:p>
          <w:p w14:paraId="41FA7F40" w14:textId="77777777"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)</w:t>
            </w:r>
          </w:p>
        </w:tc>
      </w:tr>
      <w:tr w:rsidR="00DC0C8D" w:rsidRPr="009842F4" w14:paraId="1D4389A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DACC2" w14:textId="77777777" w:rsidR="00DC0C8D" w:rsidRPr="009842F4" w:rsidRDefault="00DC0C8D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954FC" w14:textId="77777777" w:rsidR="00DC0C8D" w:rsidRDefault="00DC0C8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14:paraId="0DDE1E78" w14:textId="77777777" w:rsidR="00CD5D52" w:rsidRPr="009842F4" w:rsidRDefault="00CD5D52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384E30" w:rsidRPr="009842F4" w14:paraId="757B962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305B8DE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9202A0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/PROGRAMU</w:t>
            </w:r>
          </w:p>
        </w:tc>
      </w:tr>
      <w:tr w:rsidR="00384E30" w:rsidRPr="009842F4" w14:paraId="2695FF6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B604F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EA74F6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projekta</w:t>
            </w:r>
            <w:r w:rsidR="00A31AD3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/programa:</w:t>
            </w:r>
          </w:p>
        </w:tc>
      </w:tr>
      <w:tr w:rsidR="00A7306B" w:rsidRPr="009842F4" w14:paraId="68BE536B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B39C" w14:textId="77777777"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3C4ABB9F" w14:textId="77777777" w:rsidTr="00444D6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93115A" w14:textId="77777777" w:rsidR="00CD5D52" w:rsidRPr="009842F4" w:rsidRDefault="00444D64" w:rsidP="007F3B6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2.</w:t>
            </w:r>
          </w:p>
        </w:tc>
        <w:tc>
          <w:tcPr>
            <w:tcW w:w="9577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0D8F98" w14:textId="77777777" w:rsidR="00CD5D52" w:rsidRPr="009842F4" w:rsidRDefault="00CD5D52" w:rsidP="007F3B6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Tijelo udruge koje je usvojilo projekt/program i datum usvajanja projekta/programa</w:t>
            </w:r>
          </w:p>
        </w:tc>
      </w:tr>
      <w:tr w:rsidR="00CD5D52" w:rsidRPr="009842F4" w14:paraId="6F2025CA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90EA" w14:textId="77777777" w:rsidR="00CD5D52" w:rsidRPr="009842F4" w:rsidRDefault="00CD5D52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3DE1C0B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56ACD8" w14:textId="77777777" w:rsidR="00CD5D52" w:rsidRPr="009842F4" w:rsidRDefault="00444D64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3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31BB0C" w14:textId="77777777" w:rsidR="00CD5D52" w:rsidRPr="009842F4" w:rsidRDefault="00CD5D52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u najviše 30 riječi)</w:t>
            </w:r>
          </w:p>
        </w:tc>
      </w:tr>
      <w:tr w:rsidR="00CD5D52" w:rsidRPr="009842F4" w14:paraId="21600368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AC10" w14:textId="77777777" w:rsidR="00CD5D52" w:rsidRDefault="00CD5D52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14:paraId="0CF4AB65" w14:textId="77777777" w:rsidR="00444D64" w:rsidRPr="009842F4" w:rsidRDefault="00444D64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7DAB2409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6F6BB8" w14:textId="77777777" w:rsidR="00CD5D52" w:rsidRPr="009842F4" w:rsidRDefault="00444D64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4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8461DC" w14:textId="77777777" w:rsidR="00CD5D52" w:rsidRPr="009842F4" w:rsidRDefault="00CD5D52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/programa u mjesecima:</w:t>
            </w:r>
          </w:p>
        </w:tc>
      </w:tr>
      <w:tr w:rsidR="00CD5D52" w:rsidRPr="009842F4" w14:paraId="73A673DF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7BDC" w14:textId="77777777" w:rsidR="00CD5D52" w:rsidRPr="009842F4" w:rsidRDefault="00CD5D52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3A7EF44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B820C1" w14:textId="77777777" w:rsidR="00CD5D52" w:rsidRPr="009842F4" w:rsidRDefault="00444D64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CD77EF" w14:textId="77777777" w:rsidR="00CD5D52" w:rsidRPr="009842F4" w:rsidRDefault="00CD5D52" w:rsidP="00444D6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444D6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(zaokružiti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)</w:t>
            </w:r>
          </w:p>
        </w:tc>
      </w:tr>
      <w:tr w:rsidR="00444D64" w:rsidRPr="00444D64" w14:paraId="2919D844" w14:textId="77777777" w:rsidTr="00444D6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6E0336" w14:textId="77777777" w:rsidR="00444D64" w:rsidRPr="00C63CDE" w:rsidRDefault="00444D64" w:rsidP="007F3B6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9577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0A08" w14:textId="77777777" w:rsidR="00444D64" w:rsidRPr="00C63CDE" w:rsidRDefault="00444D64" w:rsidP="007F3B6C">
            <w:pPr>
              <w:numPr>
                <w:ilvl w:val="0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t xml:space="preserve">Poticanje i afirmacija kulturnog amaterizma </w:t>
            </w:r>
          </w:p>
          <w:p w14:paraId="64539F75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t>Glazbeno - scenske aktivnosti</w:t>
            </w:r>
          </w:p>
          <w:p w14:paraId="77194170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t>Organizacija redovnih programa</w:t>
            </w:r>
          </w:p>
          <w:p w14:paraId="1EF06225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t>Sudjelovanje na općinskim manifestacijama</w:t>
            </w:r>
          </w:p>
          <w:p w14:paraId="06F1F40C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t>Promocija izvan Općine Martijanec</w:t>
            </w:r>
          </w:p>
          <w:p w14:paraId="0B2C123B" w14:textId="77777777" w:rsidR="00444D64" w:rsidRPr="00C63CDE" w:rsidRDefault="00444D64" w:rsidP="007F3B6C">
            <w:pPr>
              <w:numPr>
                <w:ilvl w:val="0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t>Unapređenje kvalitete života, životnih vještina i sposobnosti građana te potreba iz područja socijalne i zdravstvene skrbi i humanitarne djelatnosti, udruga proisteklih iz domovinskog rata te drugim područjima od interesa za opće dobro</w:t>
            </w:r>
          </w:p>
          <w:p w14:paraId="34C418CE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t xml:space="preserve">Obrazovni programi (radionice, predavanja, tribine) </w:t>
            </w:r>
            <w:r w:rsidRPr="00C63CDE">
              <w:rPr>
                <w:rFonts w:ascii="Arial Narrow" w:hAnsi="Arial Narrow"/>
                <w:sz w:val="22"/>
                <w:szCs w:val="22"/>
                <w:lang w:val="en-US" w:eastAsia="hr-HR"/>
              </w:rPr>
              <w:t>za unaprjeđenje kvalitete života životnih vještina i drugih sposobnosti</w:t>
            </w:r>
          </w:p>
          <w:p w14:paraId="61F87997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val="en-US" w:eastAsia="hr-HR"/>
              </w:rPr>
              <w:t>Osposobljavanje građana za informacijske i komunikacijske tehnologije</w:t>
            </w:r>
          </w:p>
          <w:p w14:paraId="145D7F22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val="en-US" w:eastAsia="hr-HR"/>
              </w:rPr>
              <w:t>Poduzetnička kultura i usvajanje novih strukovnih tehnologija</w:t>
            </w:r>
          </w:p>
          <w:p w14:paraId="61E2F6B1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val="en-US" w:eastAsia="hr-HR"/>
              </w:rPr>
              <w:t>Zaštita i promicanje kulturnih i povijesnih dobara te zaštita i očuvanje prirode</w:t>
            </w:r>
          </w:p>
          <w:p w14:paraId="5B1EDF1B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val="en-US" w:eastAsia="hr-HR"/>
              </w:rPr>
              <w:t>Zaštita biljaka i životinja</w:t>
            </w:r>
          </w:p>
          <w:p w14:paraId="4A6203D9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val="en-US" w:eastAsia="hr-HR"/>
              </w:rPr>
              <w:t>Promicanje obrazovanja za održivi razvoj</w:t>
            </w:r>
          </w:p>
          <w:p w14:paraId="2D3A6B08" w14:textId="77777777" w:rsidR="00444D64" w:rsidRPr="00C63CDE" w:rsidRDefault="00444D64" w:rsidP="007F3B6C">
            <w:pPr>
              <w:numPr>
                <w:ilvl w:val="0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t>Promicanje i poticanje na bavljenje amaterskim sportom</w:t>
            </w:r>
          </w:p>
          <w:p w14:paraId="3528EB85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lastRenderedPageBreak/>
              <w:t>Organizacija provedbe programa u području sporta</w:t>
            </w:r>
          </w:p>
          <w:p w14:paraId="7DE03071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t>Organizacija redovnih programa</w:t>
            </w:r>
          </w:p>
          <w:p w14:paraId="1CAF6B2B" w14:textId="77777777" w:rsidR="00444D64" w:rsidRPr="00C63CDE" w:rsidRDefault="00444D64" w:rsidP="007F3B6C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t>Sudjelovanje na općinskim manifestacijama</w:t>
            </w:r>
          </w:p>
          <w:p w14:paraId="10AF1DE0" w14:textId="77777777" w:rsidR="00444D64" w:rsidRPr="00C63CDE" w:rsidRDefault="00444D64" w:rsidP="000D7ED4">
            <w:pPr>
              <w:numPr>
                <w:ilvl w:val="1"/>
                <w:numId w:val="10"/>
              </w:numPr>
              <w:suppressAutoHyphens w:val="0"/>
              <w:rPr>
                <w:rFonts w:ascii="Arial Narrow" w:hAnsi="Arial Narrow"/>
                <w:sz w:val="22"/>
                <w:szCs w:val="22"/>
                <w:lang w:eastAsia="hr-HR"/>
              </w:rPr>
            </w:pPr>
            <w:r w:rsidRPr="00C63CDE">
              <w:rPr>
                <w:rFonts w:ascii="Arial Narrow" w:hAnsi="Arial Narrow"/>
                <w:sz w:val="22"/>
                <w:szCs w:val="22"/>
                <w:lang w:eastAsia="hr-HR"/>
              </w:rPr>
              <w:t>Promocija izvan Općine Martijanec</w:t>
            </w:r>
          </w:p>
        </w:tc>
      </w:tr>
      <w:tr w:rsidR="00CD5D52" w:rsidRPr="009842F4" w14:paraId="799E1D0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8A83E4" w14:textId="77777777" w:rsidR="00CD5D52" w:rsidRPr="00C63CDE" w:rsidRDefault="00CD5D52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C63CDE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lastRenderedPageBreak/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F29DD7" w14:textId="77777777" w:rsidR="00CD5D52" w:rsidRPr="00C63CDE" w:rsidRDefault="00CD5D52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C63CDE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Zemljopisno područje provedbe projekta/programa </w:t>
            </w:r>
            <w:r w:rsidRPr="00C63CDE"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/>
              </w:rPr>
              <w:t>(označite i/ili dopišite po potrebi)</w:t>
            </w:r>
          </w:p>
        </w:tc>
      </w:tr>
      <w:tr w:rsidR="00CD5D52" w:rsidRPr="009842F4" w14:paraId="24A40E8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CD03F7" w14:textId="77777777" w:rsidR="00CD5D52" w:rsidRDefault="00CD5D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1DF3F8" w14:textId="77777777" w:rsidR="00CD5D52" w:rsidRPr="009842F4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858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2557BF" w14:textId="77777777" w:rsidR="00CD5D52" w:rsidRPr="009842F4" w:rsidRDefault="00CD5D52" w:rsidP="0036486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područje </w:t>
            </w:r>
            <w:r w:rsidR="0036486A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Općine Martijanec</w:t>
            </w:r>
          </w:p>
        </w:tc>
      </w:tr>
      <w:tr w:rsidR="0036486A" w:rsidRPr="009842F4" w14:paraId="432D69D0" w14:textId="77777777" w:rsidTr="007F3B6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CE5092" w14:textId="77777777" w:rsidR="0036486A" w:rsidRDefault="0036486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F5D0B9" w14:textId="77777777" w:rsidR="0036486A" w:rsidRPr="009842F4" w:rsidRDefault="0036486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29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552153" w14:textId="77777777" w:rsidR="0036486A" w:rsidRPr="009842F4" w:rsidRDefault="0036486A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na razini županije (upišite jednu ili više županija u kojima se provodi projekt/program)</w:t>
            </w:r>
          </w:p>
        </w:tc>
        <w:tc>
          <w:tcPr>
            <w:tcW w:w="429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C3802" w14:textId="77777777" w:rsidR="0036486A" w:rsidRPr="009842F4" w:rsidRDefault="0036486A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5D52" w:rsidRPr="009842F4" w14:paraId="4CFBF0D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41162C" w14:textId="77777777" w:rsidR="00CD5D52" w:rsidRDefault="00CD5D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7.</w:t>
            </w:r>
          </w:p>
        </w:tc>
        <w:tc>
          <w:tcPr>
            <w:tcW w:w="466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FC6603" w14:textId="77777777" w:rsidR="00CD5D52" w:rsidRPr="009842F4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/programa: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3444" w14:textId="77777777" w:rsidR="00CD5D52" w:rsidRPr="009842F4" w:rsidRDefault="00CD5D52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43560F9E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543828" w14:textId="77777777" w:rsidR="00CD5D52" w:rsidRDefault="00CD5D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7.1.</w:t>
            </w:r>
          </w:p>
        </w:tc>
        <w:tc>
          <w:tcPr>
            <w:tcW w:w="466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FB499F" w14:textId="77777777" w:rsidR="00CD5D52" w:rsidRPr="009842F4" w:rsidRDefault="00CD5D52" w:rsidP="00444D6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Iznos koji se traži od </w:t>
            </w:r>
            <w:r w:rsidR="00444D6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Općine Martijanec 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4329A" w14:textId="77777777" w:rsidR="00CD5D52" w:rsidRPr="009842F4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444D64" w:rsidRPr="009842F4" w14:paraId="2053E5A7" w14:textId="77777777" w:rsidTr="007F3B6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1F9C9" w14:textId="77777777" w:rsidR="00444D64" w:rsidRDefault="00444D6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7.2.</w:t>
            </w:r>
          </w:p>
        </w:tc>
        <w:tc>
          <w:tcPr>
            <w:tcW w:w="468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F8889B" w14:textId="77777777" w:rsidR="00444D64" w:rsidRPr="009842F4" w:rsidRDefault="00444D64" w:rsidP="00444D6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Iznos koji je zatražen ili osiguran iz javnih izvora (tijela državne uprave i/ili jedinice lokalne i područne (regionalne)  samouprave), iz fondova Europske unije ili od drugih donatora za provedbu ovog programa </w:t>
            </w:r>
            <w:r w:rsidRPr="00444D64">
              <w:rPr>
                <w:rFonts w:ascii="Arial Narrow" w:eastAsia="Arial Unicode MS" w:hAnsi="Arial Narrow" w:cs="Arial"/>
                <w:sz w:val="16"/>
                <w:szCs w:val="16"/>
                <w:lang/>
              </w:rPr>
              <w:t>(navesti ukupne iznose za sve organizacije)</w:t>
            </w:r>
          </w:p>
        </w:tc>
        <w:tc>
          <w:tcPr>
            <w:tcW w:w="4900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D946E" w14:textId="77777777" w:rsidR="00444D64" w:rsidRPr="009842F4" w:rsidRDefault="00444D64" w:rsidP="00444D64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444D64" w:rsidRPr="009842F4" w14:paraId="2E35513E" w14:textId="77777777" w:rsidTr="007F3B6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9DF928" w14:textId="77777777" w:rsidR="00444D64" w:rsidRDefault="00444D6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7.3.</w:t>
            </w:r>
          </w:p>
        </w:tc>
        <w:tc>
          <w:tcPr>
            <w:tcW w:w="468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6C43EE" w14:textId="77777777" w:rsidR="00444D64" w:rsidRDefault="00444D6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Iznos vlastitih sredstava angažiranih u provedbi programa </w:t>
            </w:r>
          </w:p>
        </w:tc>
        <w:tc>
          <w:tcPr>
            <w:tcW w:w="4900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6D77B" w14:textId="77777777" w:rsidR="00444D64" w:rsidRDefault="00444D6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4C16B1C3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A7CE8" w14:textId="77777777" w:rsidR="00CD5D52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037BBAE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AE6BBF" w14:textId="77777777" w:rsidR="00CD5D52" w:rsidRDefault="0036486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8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683310" w14:textId="77777777" w:rsidR="00CD5D52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Navedite i opišite ciljeve koji se namjeravaju ostvariti provedbom predloženog projekta/programa.</w:t>
            </w:r>
          </w:p>
        </w:tc>
      </w:tr>
      <w:tr w:rsidR="00CD5D52" w:rsidRPr="009842F4" w14:paraId="24A26508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7AA5" w14:textId="77777777" w:rsidR="00CD5D52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14:paraId="4C16E029" w14:textId="77777777" w:rsidR="0036486A" w:rsidRDefault="0036486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615A464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0A991C" w14:textId="77777777" w:rsidR="00CD5D52" w:rsidRDefault="0004301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9</w:t>
            </w:r>
            <w:r w:rsidR="00CD5D52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A0794E" w14:textId="77777777" w:rsidR="00CD5D52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– na koji će način projekt utjecati na ciljanu skupinu i krajnje korisnike u dugoročnom razdoblju.</w:t>
            </w:r>
          </w:p>
        </w:tc>
      </w:tr>
      <w:tr w:rsidR="00CD5D52" w:rsidRPr="009842F4" w14:paraId="1A948DE1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F52E" w14:textId="77777777" w:rsidR="00CD5D52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14:paraId="6695C432" w14:textId="77777777" w:rsidR="0036486A" w:rsidRPr="00E027D8" w:rsidRDefault="0036486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2BBB94B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13B0CD" w14:textId="77777777" w:rsidR="00CD5D52" w:rsidRDefault="00CD5D52" w:rsidP="0004301E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</w:t>
            </w:r>
            <w:r w:rsidR="0004301E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728DEE" w14:textId="77777777" w:rsidR="00CD5D52" w:rsidRPr="00E027D8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/programa.</w:t>
            </w:r>
          </w:p>
        </w:tc>
      </w:tr>
      <w:tr w:rsidR="00CD5D52" w:rsidRPr="009842F4" w14:paraId="03A14835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40ABD" w14:textId="77777777" w:rsidR="00CD5D52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14:paraId="0B5CD698" w14:textId="77777777" w:rsidR="0036486A" w:rsidRPr="009842F4" w:rsidRDefault="0036486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1A09410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5BDB90" w14:textId="77777777" w:rsidR="00CD5D52" w:rsidRDefault="0004301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11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031A00" w14:textId="77777777" w:rsidR="00CD5D52" w:rsidRPr="009842F4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pozivom ili natječajem.</w:t>
            </w:r>
          </w:p>
        </w:tc>
      </w:tr>
      <w:tr w:rsidR="00CD5D52" w:rsidRPr="009842F4" w14:paraId="56E391AD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15B66" w14:textId="77777777" w:rsidR="00CD5D52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14:paraId="64EC436D" w14:textId="77777777" w:rsidR="0036486A" w:rsidRPr="009842F4" w:rsidRDefault="0036486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46AD5A4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5874F5" w14:textId="77777777" w:rsidR="00CD5D52" w:rsidRDefault="0004301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12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  <w:r w:rsidR="00CD5D52" w:rsidRPr="007606F3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8BD66A" w14:textId="77777777" w:rsidR="00CD5D52" w:rsidRPr="009842F4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Detaljan opis projekta/programa </w:t>
            </w:r>
            <w:r w:rsidRPr="006D4291">
              <w:rPr>
                <w:rFonts w:ascii="Arial Narrow" w:eastAsia="Arial Unicode MS" w:hAnsi="Arial Narrow" w:cs="Arial"/>
                <w:sz w:val="16"/>
                <w:szCs w:val="16"/>
                <w:lang/>
              </w:rPr>
              <w:t>(</w:t>
            </w:r>
            <w:r w:rsidR="006D4291" w:rsidRPr="006D4291">
              <w:rPr>
                <w:rFonts w:ascii="Arial Narrow" w:eastAsia="Arial Unicode MS" w:hAnsi="Arial Narrow" w:cs="Arial"/>
                <w:sz w:val="16"/>
                <w:szCs w:val="16"/>
                <w:lang/>
              </w:rPr>
              <w:t>najviše 1 stranica teksta</w:t>
            </w:r>
            <w:r w:rsidRPr="006D4291">
              <w:rPr>
                <w:rFonts w:ascii="Arial Narrow" w:eastAsia="Arial Unicode MS" w:hAnsi="Arial Narrow" w:cs="Arial"/>
                <w:sz w:val="16"/>
                <w:szCs w:val="16"/>
                <w:lang/>
              </w:rPr>
              <w:t>)</w:t>
            </w:r>
          </w:p>
        </w:tc>
      </w:tr>
      <w:tr w:rsidR="00CD5D52" w:rsidRPr="009842F4" w14:paraId="3EEB108E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315C" w14:textId="77777777" w:rsidR="00CD5D52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14:paraId="0F0B488D" w14:textId="77777777" w:rsidR="0036486A" w:rsidRPr="007606F3" w:rsidRDefault="0036486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3BB808D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E6EE6D" w14:textId="77777777" w:rsidR="00CD5D52" w:rsidRDefault="0004301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13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55B971" w14:textId="77777777" w:rsidR="00CD5D52" w:rsidRPr="007606F3" w:rsidRDefault="00CD5D52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)</w:t>
            </w:r>
          </w:p>
        </w:tc>
      </w:tr>
      <w:tr w:rsidR="00CD5D52" w:rsidRPr="009842F4" w14:paraId="55009CED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7929F" w14:textId="77777777" w:rsidR="00CD5D52" w:rsidRPr="00BC1C1A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046F996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910EA9" w14:textId="77777777" w:rsidR="00CD5D52" w:rsidRDefault="0004301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14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EC25B6" w14:textId="77777777" w:rsidR="00CD5D52" w:rsidRPr="00BC1C1A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(molimo detaljan opis)</w:t>
            </w:r>
          </w:p>
        </w:tc>
      </w:tr>
      <w:tr w:rsidR="00CD5D52" w:rsidRPr="009842F4" w14:paraId="0038DF4D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AA10" w14:textId="77777777" w:rsidR="00CD5D52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14:paraId="4C51FBE2" w14:textId="77777777" w:rsidR="0036486A" w:rsidRPr="0005072D" w:rsidRDefault="0036486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6D4291" w:rsidRPr="009842F4" w14:paraId="1FF12003" w14:textId="77777777" w:rsidTr="007F3B6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DB4A6B" w14:textId="77777777" w:rsidR="006D4291" w:rsidRDefault="006D4291" w:rsidP="007F3B6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C29C41" w14:textId="77777777" w:rsidR="006D4291" w:rsidRPr="00BC1C1A" w:rsidRDefault="006D4291" w:rsidP="007F3B6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Vremensko trajanje programa / projekta </w:t>
            </w:r>
            <w:r w:rsidRPr="006D4291">
              <w:rPr>
                <w:rFonts w:ascii="Arial Narrow" w:eastAsia="Arial Unicode MS" w:hAnsi="Arial Narrow" w:cs="Arial"/>
                <w:sz w:val="16"/>
                <w:szCs w:val="16"/>
                <w:lang/>
              </w:rPr>
              <w:t>(navesti precizan početak i završetak te cjelokupno vrijeme trajanja programa)</w:t>
            </w:r>
          </w:p>
        </w:tc>
      </w:tr>
      <w:tr w:rsidR="006D4291" w:rsidRPr="009842F4" w14:paraId="608180AB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E7FD" w14:textId="77777777" w:rsidR="006D4291" w:rsidRDefault="006D429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274EDFD2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1FCF5" w14:textId="77777777" w:rsidR="00CD5D52" w:rsidRDefault="00CD5D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C22D41" w14:textId="77777777" w:rsidR="00CD5D52" w:rsidRPr="0005072D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</w:tr>
      <w:tr w:rsidR="00CD5D52" w:rsidRPr="009842F4" w14:paraId="2605BDF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ED4087" w14:textId="77777777" w:rsidR="00CD5D52" w:rsidRDefault="00CD5D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D1283B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Aktivnost</w:t>
            </w: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0100DB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Nositelj</w:t>
            </w:r>
          </w:p>
        </w:tc>
        <w:tc>
          <w:tcPr>
            <w:tcW w:w="16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8A857B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Metode provedbe aktivnosti</w:t>
            </w: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2FBB2A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2C2149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Očekivani rezultati</w:t>
            </w:r>
          </w:p>
        </w:tc>
      </w:tr>
      <w:tr w:rsidR="00CD5D52" w:rsidRPr="009842F4" w14:paraId="044A5C7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69642" w14:textId="77777777" w:rsidR="00CD5D52" w:rsidRDefault="00CD5D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CF4BC7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9AD70E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6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38EBAE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B669DF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86CFF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5CACFA09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C8FA72" w14:textId="77777777" w:rsidR="00CD5D52" w:rsidRDefault="00CD5D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3CC560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6CC52B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6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D505E5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500506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D810F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02D1D50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10016" w14:textId="77777777" w:rsidR="00CD5D52" w:rsidRDefault="00CD5D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6D3D83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D8542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6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4E1770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E5CAB9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F0D66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2263B36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E53DC3" w14:textId="77777777" w:rsidR="00CD5D52" w:rsidRDefault="00CD5D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7F36BC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/programu.</w:t>
            </w:r>
          </w:p>
        </w:tc>
      </w:tr>
      <w:tr w:rsidR="00CD5D52" w:rsidRPr="009842F4" w14:paraId="6B77A50C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0A01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046BEE5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03B1A5" w14:textId="77777777" w:rsidR="00CD5D52" w:rsidRDefault="00CD5D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C3038B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/programu.</w:t>
            </w:r>
          </w:p>
        </w:tc>
      </w:tr>
      <w:tr w:rsidR="00CD5D52" w:rsidRPr="009842F4" w14:paraId="68C6FD54" w14:textId="77777777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29F53" w14:textId="77777777" w:rsidR="00CD5D52" w:rsidRPr="00D51A16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5043722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F178FA" w14:textId="77777777" w:rsidR="00CD5D52" w:rsidRDefault="0004301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19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BAD328" w14:textId="77777777" w:rsidR="00CD5D52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  <w:lang/>
              </w:rPr>
              <w:t>Odgovorne osobe za provedbu projekta/programa</w:t>
            </w:r>
          </w:p>
        </w:tc>
      </w:tr>
      <w:tr w:rsidR="00CD5D52" w:rsidRPr="009842F4" w14:paraId="447A7350" w14:textId="7777777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047F2" w14:textId="77777777" w:rsidR="00CD5D52" w:rsidRDefault="00CD5D52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54E4B5" w14:textId="77777777" w:rsidR="00CD5D52" w:rsidRDefault="00CD5D52" w:rsidP="00445B1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e i prezime, detaljan opis dosadašnjeg iskustva i kvalifikacije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6CCC5" w14:textId="77777777" w:rsidR="00CD5D52" w:rsidRDefault="00CD5D52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651F0AC0" w14:textId="7777777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A6A46C" w14:textId="77777777" w:rsidR="00CD5D52" w:rsidRDefault="00F879AF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20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FE8D57" w14:textId="77777777" w:rsidR="00CD5D52" w:rsidRDefault="00CD5D52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u suradnji s partnerskim </w:t>
            </w:r>
          </w:p>
          <w:p w14:paraId="0F810EBC" w14:textId="77777777" w:rsidR="00CD5D52" w:rsidRDefault="00CD5D52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(navedite p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projekte/programe koje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,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koji utjecaj u području relevantnom za ovaj natječaj imaju aktivnosti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, s kim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surađuj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 u provedbi svojih aktivnosti, tko je do sada financirao/donirao/sponz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orirao aktivnosti organizacija).</w:t>
            </w:r>
          </w:p>
        </w:tc>
      </w:tr>
      <w:tr w:rsidR="00CD5D52" w:rsidRPr="009842F4" w14:paraId="705484B8" w14:textId="77777777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5A63" w14:textId="77777777" w:rsidR="00CD5D52" w:rsidRPr="009842F4" w:rsidRDefault="00CD5D52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28395CF3" w14:textId="7777777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747150" w14:textId="77777777" w:rsidR="00CD5D52" w:rsidRDefault="00F879AF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21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2C0E9D" w14:textId="77777777" w:rsidR="00CD5D52" w:rsidRPr="009842F4" w:rsidRDefault="00CD5D52" w:rsidP="00A5418F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 </w:t>
            </w:r>
          </w:p>
        </w:tc>
      </w:tr>
      <w:tr w:rsidR="00CD5D52" w:rsidRPr="009842F4" w14:paraId="3259EEAE" w14:textId="7777777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AFADCB" w14:textId="77777777" w:rsidR="00CD5D52" w:rsidRDefault="00CD5D52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AB2494" w14:textId="77777777" w:rsidR="00CD5D52" w:rsidRDefault="00CD5D52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A727D2" w14:textId="77777777" w:rsidR="00CD5D52" w:rsidRDefault="00CD5D52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AF65E6" w14:textId="77777777" w:rsidR="00CD5D52" w:rsidRDefault="00CD5D52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Ne.</w:t>
            </w:r>
          </w:p>
        </w:tc>
        <w:tc>
          <w:tcPr>
            <w:tcW w:w="585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514C1" w14:textId="77777777" w:rsidR="00CD5D52" w:rsidRDefault="00CD5D52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1D500390" w14:textId="7777777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265663" w14:textId="77777777" w:rsidR="00CD5D52" w:rsidRDefault="00F879AF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22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CCCF140" w14:textId="77777777" w:rsidR="00CD5D52" w:rsidRDefault="00CD5D52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/program</w:t>
            </w:r>
            <w:r w:rsidR="006D4291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te koja je njihova ulog /doprinos u provedbi projekta 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?</w:t>
            </w:r>
          </w:p>
        </w:tc>
      </w:tr>
      <w:tr w:rsidR="006D4291" w:rsidRPr="009842F4" w14:paraId="58F708DA" w14:textId="7777777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A56097" w14:textId="77777777" w:rsidR="006D4291" w:rsidRDefault="006D429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7739F3" w14:textId="77777777" w:rsidR="006D4291" w:rsidRPr="009842F4" w:rsidRDefault="006D4291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CD5D52" w:rsidRPr="009842F4" w14:paraId="75F353C4" w14:textId="7777777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1B6A6A" w14:textId="77777777" w:rsidR="00CD5D52" w:rsidRDefault="00F879AF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23</w:t>
            </w:r>
            <w:r w:rsidR="00CD5D5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CE2877" w14:textId="77777777" w:rsidR="00CD5D52" w:rsidRPr="001B4E88" w:rsidRDefault="00CD5D52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CD5D52" w:rsidRPr="009842F4" w14:paraId="2E851044" w14:textId="77777777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6DD5" w14:textId="77777777" w:rsidR="00CD5D52" w:rsidRDefault="00CD5D52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14:paraId="6D3F3FF2" w14:textId="77777777" w:rsidR="00CD5D52" w:rsidRPr="001B4E88" w:rsidRDefault="00CD5D52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</w:tbl>
    <w:p w14:paraId="41CDC32A" w14:textId="77777777" w:rsidR="0004301E" w:rsidRDefault="0004301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</w:p>
    <w:p w14:paraId="0DC50085" w14:textId="77777777" w:rsidR="001B4E88" w:rsidRPr="0004301E" w:rsidRDefault="006D4291" w:rsidP="00D25890">
      <w:pPr>
        <w:tabs>
          <w:tab w:val="left" w:pos="2301"/>
        </w:tabs>
        <w:rPr>
          <w:rFonts w:ascii="Arial Narrow" w:eastAsia="Arial Unicode MS" w:hAnsi="Arial Narrow" w:cs="Arial"/>
          <w:bCs/>
          <w:sz w:val="22"/>
          <w:szCs w:val="22"/>
          <w:lang/>
        </w:rPr>
      </w:pPr>
      <w:r w:rsidRPr="0004301E">
        <w:rPr>
          <w:rFonts w:ascii="Arial Narrow" w:eastAsia="Arial Unicode MS" w:hAnsi="Arial Narrow" w:cs="Arial"/>
          <w:bCs/>
          <w:sz w:val="22"/>
          <w:szCs w:val="22"/>
          <w:lang/>
        </w:rPr>
        <w:t xml:space="preserve">Svojim potpisom potvrđujem podnošenje prijave na Javni natječaj za financiranje programa i projekata od interesa za opće dobro  koje provode udruge </w:t>
      </w:r>
      <w:r w:rsidR="0004301E" w:rsidRPr="0004301E">
        <w:rPr>
          <w:rFonts w:ascii="Arial Narrow" w:eastAsia="Arial Unicode MS" w:hAnsi="Arial Narrow" w:cs="Arial"/>
          <w:bCs/>
          <w:sz w:val="22"/>
          <w:szCs w:val="22"/>
          <w:lang/>
        </w:rPr>
        <w:t>na područj</w:t>
      </w:r>
      <w:r w:rsidR="00C03DAC">
        <w:rPr>
          <w:rFonts w:ascii="Arial Narrow" w:eastAsia="Arial Unicode MS" w:hAnsi="Arial Narrow" w:cs="Arial"/>
          <w:bCs/>
          <w:sz w:val="22"/>
          <w:szCs w:val="22"/>
          <w:lang/>
        </w:rPr>
        <w:t>u Općine Martijanec u 2021</w:t>
      </w:r>
      <w:r w:rsidR="0004301E" w:rsidRPr="0004301E">
        <w:rPr>
          <w:rFonts w:ascii="Arial Narrow" w:eastAsia="Arial Unicode MS" w:hAnsi="Arial Narrow" w:cs="Arial"/>
          <w:bCs/>
          <w:sz w:val="22"/>
          <w:szCs w:val="22"/>
          <w:lang/>
        </w:rPr>
        <w:t>. godini</w:t>
      </w:r>
    </w:p>
    <w:p w14:paraId="59B1B51F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</w:p>
    <w:p w14:paraId="117E590E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53A93FCD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B2C0D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E45D0E2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76B1FA2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1467EF75" w14:textId="77777777">
        <w:tc>
          <w:tcPr>
            <w:tcW w:w="3415" w:type="dxa"/>
            <w:shd w:val="clear" w:color="auto" w:fill="auto"/>
            <w:vAlign w:val="center"/>
          </w:tcPr>
          <w:p w14:paraId="1F016CEC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4BC5E39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197764EF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725A0BAE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  <w:lang/>
        </w:rPr>
      </w:pPr>
      <w:r>
        <w:rPr>
          <w:rFonts w:ascii="Arial Narrow" w:eastAsia="Arial Unicode MS" w:hAnsi="Arial Narrow" w:cs="Arial"/>
          <w:b/>
          <w:sz w:val="22"/>
          <w:szCs w:val="22"/>
          <w:lang/>
        </w:rPr>
        <w:t>MP</w:t>
      </w:r>
    </w:p>
    <w:p w14:paraId="037F0A8D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  <w:lang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5C5B47F9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46BE9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96C9552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A95629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3FEB98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4E4F69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D41415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91349B0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  <w:t xml:space="preserve">Potpis </w:t>
            </w:r>
          </w:p>
        </w:tc>
      </w:tr>
    </w:tbl>
    <w:p w14:paraId="4E207304" w14:textId="77777777" w:rsidR="00E11A4A" w:rsidRPr="009842F4" w:rsidRDefault="00E11A4A">
      <w:pPr>
        <w:rPr>
          <w:rFonts w:ascii="Arial Narrow" w:hAnsi="Arial Narrow"/>
        </w:rPr>
      </w:pPr>
    </w:p>
    <w:p w14:paraId="4DE94DC6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  <w:lang/>
        </w:rPr>
      </w:pPr>
    </w:p>
    <w:p w14:paraId="0A597F4C" w14:textId="77777777" w:rsidR="00E11A4A" w:rsidRPr="009842F4" w:rsidRDefault="00E11A4A" w:rsidP="00F879AF">
      <w:pPr>
        <w:rPr>
          <w:rFonts w:ascii="Arial Narrow" w:eastAsia="Arial Unicode MS" w:hAnsi="Arial Narrow" w:cs="Arial"/>
          <w:b/>
          <w:sz w:val="22"/>
          <w:szCs w:val="22"/>
          <w:lang/>
        </w:rPr>
      </w:pPr>
    </w:p>
    <w:p w14:paraId="26753C56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  <w:lang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51A628F9" w14:textId="77777777">
        <w:tc>
          <w:tcPr>
            <w:tcW w:w="360" w:type="dxa"/>
            <w:shd w:val="clear" w:color="auto" w:fill="auto"/>
            <w:vAlign w:val="center"/>
          </w:tcPr>
          <w:p w14:paraId="7A986BC8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6BCED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76EBF42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03B199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C1249C" w14:textId="77777777" w:rsidR="00E11A4A" w:rsidRPr="009842F4" w:rsidRDefault="000846D2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2021</w:t>
            </w:r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6E7EAA0D" w14:textId="77777777" w:rsidR="00E11A4A" w:rsidRPr="009842F4" w:rsidRDefault="00E11A4A" w:rsidP="009A15EA">
      <w:pPr>
        <w:rPr>
          <w:rFonts w:ascii="Arial Narrow" w:hAnsi="Arial Narrow"/>
        </w:rPr>
      </w:pPr>
    </w:p>
    <w:sectPr w:rsidR="00E11A4A" w:rsidRPr="009842F4" w:rsidSect="006B5F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16EE" w14:textId="77777777" w:rsidR="00D45C95" w:rsidRDefault="00D45C95">
      <w:r>
        <w:separator/>
      </w:r>
    </w:p>
  </w:endnote>
  <w:endnote w:type="continuationSeparator" w:id="0">
    <w:p w14:paraId="25DA3AAD" w14:textId="77777777" w:rsidR="00D45C95" w:rsidRDefault="00D4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EE"/>
    <w:family w:val="modern"/>
    <w:pitch w:val="fixed"/>
    <w:sig w:usb0="E60022FF" w:usb1="D200F9FB" w:usb2="02000028" w:usb3="00000000" w:csb0="000001DF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000001F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EB15" w14:textId="77777777" w:rsidR="00A5201C" w:rsidRDefault="00A520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53DE">
      <w:rPr>
        <w:noProof/>
      </w:rPr>
      <w:t>5</w:t>
    </w:r>
    <w:r>
      <w:fldChar w:fldCharType="end"/>
    </w:r>
  </w:p>
  <w:p w14:paraId="490A5314" w14:textId="77777777" w:rsidR="00A5201C" w:rsidRDefault="00A52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D052" w14:textId="77777777" w:rsidR="00A5201C" w:rsidRDefault="00A5201C">
    <w:pPr>
      <w:pStyle w:val="Footer"/>
      <w:jc w:val="right"/>
    </w:pPr>
  </w:p>
  <w:p w14:paraId="5A9DAA7C" w14:textId="77777777" w:rsidR="00A5201C" w:rsidRDefault="00A52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CE2C" w14:textId="77777777" w:rsidR="00D45C95" w:rsidRDefault="00D45C95">
      <w:r>
        <w:separator/>
      </w:r>
    </w:p>
  </w:footnote>
  <w:footnote w:type="continuationSeparator" w:id="0">
    <w:p w14:paraId="3DD046E5" w14:textId="77777777" w:rsidR="00D45C95" w:rsidRDefault="00D4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5155" w14:textId="77777777" w:rsidR="00A5201C" w:rsidRPr="00415929" w:rsidRDefault="00C90375" w:rsidP="00C90375">
    <w:pPr>
      <w:pStyle w:val="Header"/>
      <w:jc w:val="right"/>
      <w:rPr>
        <w:color w:val="7F7F7F"/>
      </w:rPr>
    </w:pPr>
    <w:r w:rsidRPr="00415929">
      <w:rPr>
        <w:rFonts w:ascii="Arial Narrow" w:hAnsi="Arial Narrow"/>
        <w:snapToGrid w:val="0"/>
        <w:color w:val="7F7F7F"/>
        <w:szCs w:val="20"/>
        <w:lang w:val="hr-HR"/>
      </w:rPr>
      <w:t xml:space="preserve">Obrazac 1: </w:t>
    </w:r>
    <w:r w:rsidRPr="00415929">
      <w:rPr>
        <w:rFonts w:ascii="Arial Narrow" w:hAnsi="Arial Narrow"/>
        <w:snapToGrid w:val="0"/>
        <w:color w:val="7F7F7F"/>
        <w:szCs w:val="20"/>
      </w:rPr>
      <w:t>Obrazac opisa programa</w:t>
    </w:r>
  </w:p>
  <w:p w14:paraId="4D850B6F" w14:textId="77777777"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71B7" w14:textId="77777777" w:rsidR="00F72F12" w:rsidRDefault="00F72F12">
    <w:pPr>
      <w:pStyle w:val="Header"/>
    </w:pPr>
  </w:p>
  <w:p w14:paraId="64C7351F" w14:textId="77777777" w:rsidR="00F72F12" w:rsidRDefault="00F72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7B75B5F"/>
    <w:multiLevelType w:val="hybridMultilevel"/>
    <w:tmpl w:val="6D5843BE"/>
    <w:lvl w:ilvl="0" w:tplc="367A3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0347F"/>
    <w:multiLevelType w:val="hybridMultilevel"/>
    <w:tmpl w:val="2EF000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7F613F"/>
    <w:multiLevelType w:val="hybridMultilevel"/>
    <w:tmpl w:val="FDC2B438"/>
    <w:lvl w:ilvl="0" w:tplc="4E7C6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57586"/>
    <w:multiLevelType w:val="hybridMultilevel"/>
    <w:tmpl w:val="B32E9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299E"/>
    <w:rsid w:val="00023A57"/>
    <w:rsid w:val="00026E7F"/>
    <w:rsid w:val="000273F3"/>
    <w:rsid w:val="00031A49"/>
    <w:rsid w:val="000374EF"/>
    <w:rsid w:val="0004301E"/>
    <w:rsid w:val="00044F33"/>
    <w:rsid w:val="0005072D"/>
    <w:rsid w:val="00052FEA"/>
    <w:rsid w:val="00053D22"/>
    <w:rsid w:val="00055786"/>
    <w:rsid w:val="000639FA"/>
    <w:rsid w:val="00066EFC"/>
    <w:rsid w:val="00070F0D"/>
    <w:rsid w:val="00074A97"/>
    <w:rsid w:val="00074B02"/>
    <w:rsid w:val="00081EBC"/>
    <w:rsid w:val="000846D2"/>
    <w:rsid w:val="00092880"/>
    <w:rsid w:val="00094843"/>
    <w:rsid w:val="000A2356"/>
    <w:rsid w:val="000A4004"/>
    <w:rsid w:val="000B40D3"/>
    <w:rsid w:val="000B5767"/>
    <w:rsid w:val="000D09F0"/>
    <w:rsid w:val="000D5FB1"/>
    <w:rsid w:val="000D7717"/>
    <w:rsid w:val="000D79B5"/>
    <w:rsid w:val="000D7ED4"/>
    <w:rsid w:val="000E1C0E"/>
    <w:rsid w:val="000E3112"/>
    <w:rsid w:val="000E4DC7"/>
    <w:rsid w:val="000E6F7E"/>
    <w:rsid w:val="000E7D4F"/>
    <w:rsid w:val="000F655A"/>
    <w:rsid w:val="000F6688"/>
    <w:rsid w:val="001040B1"/>
    <w:rsid w:val="00107712"/>
    <w:rsid w:val="00117284"/>
    <w:rsid w:val="00122E9A"/>
    <w:rsid w:val="001236A6"/>
    <w:rsid w:val="00125236"/>
    <w:rsid w:val="0013563B"/>
    <w:rsid w:val="00142CC1"/>
    <w:rsid w:val="00154369"/>
    <w:rsid w:val="00160EA2"/>
    <w:rsid w:val="00170C3D"/>
    <w:rsid w:val="0017504C"/>
    <w:rsid w:val="001804AB"/>
    <w:rsid w:val="001A6D23"/>
    <w:rsid w:val="001B264A"/>
    <w:rsid w:val="001B44EC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6DEB"/>
    <w:rsid w:val="00223312"/>
    <w:rsid w:val="00225611"/>
    <w:rsid w:val="00233AD7"/>
    <w:rsid w:val="002418C5"/>
    <w:rsid w:val="00243843"/>
    <w:rsid w:val="00243FD8"/>
    <w:rsid w:val="002456B4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2D0B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6486A"/>
    <w:rsid w:val="003713A2"/>
    <w:rsid w:val="003718A8"/>
    <w:rsid w:val="00372349"/>
    <w:rsid w:val="0037525E"/>
    <w:rsid w:val="0038062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403788"/>
    <w:rsid w:val="00403B20"/>
    <w:rsid w:val="004113C2"/>
    <w:rsid w:val="00413B5C"/>
    <w:rsid w:val="00415929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4D64"/>
    <w:rsid w:val="00445B1C"/>
    <w:rsid w:val="00447254"/>
    <w:rsid w:val="00453ECC"/>
    <w:rsid w:val="00455882"/>
    <w:rsid w:val="00464A78"/>
    <w:rsid w:val="00464E52"/>
    <w:rsid w:val="004673F2"/>
    <w:rsid w:val="00476C94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C5C8F"/>
    <w:rsid w:val="004D1DBC"/>
    <w:rsid w:val="004E0733"/>
    <w:rsid w:val="004E2B61"/>
    <w:rsid w:val="004F03AE"/>
    <w:rsid w:val="004F3215"/>
    <w:rsid w:val="004F4281"/>
    <w:rsid w:val="004F6EE2"/>
    <w:rsid w:val="005049E0"/>
    <w:rsid w:val="005079B3"/>
    <w:rsid w:val="00523634"/>
    <w:rsid w:val="00541C60"/>
    <w:rsid w:val="0054700D"/>
    <w:rsid w:val="005553DE"/>
    <w:rsid w:val="00561874"/>
    <w:rsid w:val="005645C1"/>
    <w:rsid w:val="005654CC"/>
    <w:rsid w:val="00577E45"/>
    <w:rsid w:val="00580E8E"/>
    <w:rsid w:val="00586B19"/>
    <w:rsid w:val="00590FF2"/>
    <w:rsid w:val="005A5842"/>
    <w:rsid w:val="005B2BBE"/>
    <w:rsid w:val="005B6FF4"/>
    <w:rsid w:val="005C3BC7"/>
    <w:rsid w:val="005D1955"/>
    <w:rsid w:val="005D4C18"/>
    <w:rsid w:val="005E1CFC"/>
    <w:rsid w:val="005F2953"/>
    <w:rsid w:val="00601541"/>
    <w:rsid w:val="00603D1E"/>
    <w:rsid w:val="00620606"/>
    <w:rsid w:val="00624649"/>
    <w:rsid w:val="0062766E"/>
    <w:rsid w:val="006360D9"/>
    <w:rsid w:val="00642C60"/>
    <w:rsid w:val="00653BF9"/>
    <w:rsid w:val="006578F8"/>
    <w:rsid w:val="00680600"/>
    <w:rsid w:val="00692F4C"/>
    <w:rsid w:val="00697339"/>
    <w:rsid w:val="006B1C30"/>
    <w:rsid w:val="006B5F34"/>
    <w:rsid w:val="006C1658"/>
    <w:rsid w:val="006C33BA"/>
    <w:rsid w:val="006C66D2"/>
    <w:rsid w:val="006D09D5"/>
    <w:rsid w:val="006D4291"/>
    <w:rsid w:val="006D64CB"/>
    <w:rsid w:val="006E0596"/>
    <w:rsid w:val="006F2E03"/>
    <w:rsid w:val="00701C87"/>
    <w:rsid w:val="00705B6C"/>
    <w:rsid w:val="00706D98"/>
    <w:rsid w:val="007108F8"/>
    <w:rsid w:val="00715DCA"/>
    <w:rsid w:val="00724143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B53B2"/>
    <w:rsid w:val="007C1DE5"/>
    <w:rsid w:val="007C5677"/>
    <w:rsid w:val="007D00B9"/>
    <w:rsid w:val="007D130F"/>
    <w:rsid w:val="007F2925"/>
    <w:rsid w:val="007F3A6F"/>
    <w:rsid w:val="007F3B6C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D6A0E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47131"/>
    <w:rsid w:val="00965CD4"/>
    <w:rsid w:val="00972286"/>
    <w:rsid w:val="00975541"/>
    <w:rsid w:val="00976316"/>
    <w:rsid w:val="00980479"/>
    <w:rsid w:val="009842F4"/>
    <w:rsid w:val="00990005"/>
    <w:rsid w:val="0099419D"/>
    <w:rsid w:val="00995214"/>
    <w:rsid w:val="009A109F"/>
    <w:rsid w:val="009A15EA"/>
    <w:rsid w:val="009B24B2"/>
    <w:rsid w:val="009C2DD1"/>
    <w:rsid w:val="009C315A"/>
    <w:rsid w:val="009C4FD6"/>
    <w:rsid w:val="009C6962"/>
    <w:rsid w:val="009C6A2A"/>
    <w:rsid w:val="009D2A37"/>
    <w:rsid w:val="009D6790"/>
    <w:rsid w:val="009E1524"/>
    <w:rsid w:val="009E358A"/>
    <w:rsid w:val="009F5FD3"/>
    <w:rsid w:val="00A2605F"/>
    <w:rsid w:val="00A272AB"/>
    <w:rsid w:val="00A302EC"/>
    <w:rsid w:val="00A31AD3"/>
    <w:rsid w:val="00A360B8"/>
    <w:rsid w:val="00A4387E"/>
    <w:rsid w:val="00A46A93"/>
    <w:rsid w:val="00A5201C"/>
    <w:rsid w:val="00A5418F"/>
    <w:rsid w:val="00A57ACB"/>
    <w:rsid w:val="00A60CD4"/>
    <w:rsid w:val="00A635E0"/>
    <w:rsid w:val="00A6675A"/>
    <w:rsid w:val="00A679D0"/>
    <w:rsid w:val="00A7306B"/>
    <w:rsid w:val="00A77278"/>
    <w:rsid w:val="00A80A52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042D"/>
    <w:rsid w:val="00B339E6"/>
    <w:rsid w:val="00B37E67"/>
    <w:rsid w:val="00B4147E"/>
    <w:rsid w:val="00B4329C"/>
    <w:rsid w:val="00B45F20"/>
    <w:rsid w:val="00B534D9"/>
    <w:rsid w:val="00B5383A"/>
    <w:rsid w:val="00B65237"/>
    <w:rsid w:val="00B72E66"/>
    <w:rsid w:val="00B91EAB"/>
    <w:rsid w:val="00B97F3E"/>
    <w:rsid w:val="00BA1D94"/>
    <w:rsid w:val="00BB61E8"/>
    <w:rsid w:val="00BC1C1A"/>
    <w:rsid w:val="00BC54C7"/>
    <w:rsid w:val="00BE2205"/>
    <w:rsid w:val="00C03237"/>
    <w:rsid w:val="00C03DAC"/>
    <w:rsid w:val="00C1002C"/>
    <w:rsid w:val="00C14AAE"/>
    <w:rsid w:val="00C31EEB"/>
    <w:rsid w:val="00C3580D"/>
    <w:rsid w:val="00C570B7"/>
    <w:rsid w:val="00C57C7D"/>
    <w:rsid w:val="00C63CDE"/>
    <w:rsid w:val="00C8020A"/>
    <w:rsid w:val="00C80D75"/>
    <w:rsid w:val="00C82F99"/>
    <w:rsid w:val="00C830B9"/>
    <w:rsid w:val="00C84BA8"/>
    <w:rsid w:val="00C871CF"/>
    <w:rsid w:val="00C90375"/>
    <w:rsid w:val="00C94351"/>
    <w:rsid w:val="00C950E7"/>
    <w:rsid w:val="00C96D8C"/>
    <w:rsid w:val="00C9700B"/>
    <w:rsid w:val="00CA711E"/>
    <w:rsid w:val="00CA753C"/>
    <w:rsid w:val="00CA7B4F"/>
    <w:rsid w:val="00CB3E74"/>
    <w:rsid w:val="00CC0A24"/>
    <w:rsid w:val="00CD389F"/>
    <w:rsid w:val="00CD5D52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45C95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A7D55"/>
    <w:rsid w:val="00DC0C8D"/>
    <w:rsid w:val="00DC76E4"/>
    <w:rsid w:val="00DD4B7E"/>
    <w:rsid w:val="00DD793D"/>
    <w:rsid w:val="00DE1054"/>
    <w:rsid w:val="00DE4935"/>
    <w:rsid w:val="00DE4F46"/>
    <w:rsid w:val="00DE50A6"/>
    <w:rsid w:val="00DF13CD"/>
    <w:rsid w:val="00E00E70"/>
    <w:rsid w:val="00E027D8"/>
    <w:rsid w:val="00E029EE"/>
    <w:rsid w:val="00E11A4A"/>
    <w:rsid w:val="00E262DA"/>
    <w:rsid w:val="00E33E2A"/>
    <w:rsid w:val="00E4045D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E6ADC"/>
    <w:rsid w:val="00EF4889"/>
    <w:rsid w:val="00F03572"/>
    <w:rsid w:val="00F16CDC"/>
    <w:rsid w:val="00F20B7B"/>
    <w:rsid w:val="00F2613B"/>
    <w:rsid w:val="00F3354A"/>
    <w:rsid w:val="00F33EA4"/>
    <w:rsid w:val="00F470EB"/>
    <w:rsid w:val="00F47EE0"/>
    <w:rsid w:val="00F535F9"/>
    <w:rsid w:val="00F563E7"/>
    <w:rsid w:val="00F63F1E"/>
    <w:rsid w:val="00F64F0C"/>
    <w:rsid w:val="00F72F12"/>
    <w:rsid w:val="00F84C04"/>
    <w:rsid w:val="00F879AF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C2BA7"/>
    <w:rsid w:val="00FD31B0"/>
    <w:rsid w:val="00FD5C79"/>
    <w:rsid w:val="00FE14C1"/>
    <w:rsid w:val="00FE43BF"/>
    <w:rsid w:val="00FE5DE6"/>
    <w:rsid w:val="00FE6027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55F8FE"/>
  <w15:chartTrackingRefBased/>
  <w15:docId w15:val="{DDA4B6B2-D7FC-4FC1-B580-B918CEDF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styleId="DefaultParagraphFont0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Mihael Jeremić</cp:lastModifiedBy>
  <cp:revision>2</cp:revision>
  <cp:lastPrinted>2017-01-16T11:30:00Z</cp:lastPrinted>
  <dcterms:created xsi:type="dcterms:W3CDTF">2022-01-14T15:00:00Z</dcterms:created>
  <dcterms:modified xsi:type="dcterms:W3CDTF">2022-01-14T15:00:00Z</dcterms:modified>
</cp:coreProperties>
</file>